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AFB2" w14:textId="77777777" w:rsidR="00533648" w:rsidRDefault="00533648">
      <w:pPr>
        <w:pStyle w:val="Tekstpodstawowy"/>
        <w:kinsoku w:val="0"/>
        <w:overflowPunct w:val="0"/>
        <w:ind w:left="0"/>
        <w:rPr>
          <w:rFonts w:ascii="Arial" w:hAnsi="Arial" w:cs="Arial"/>
          <w:i/>
          <w:iCs/>
          <w:spacing w:val="-1"/>
          <w:w w:val="95"/>
          <w:sz w:val="22"/>
        </w:rPr>
      </w:pPr>
    </w:p>
    <w:p w14:paraId="7CF9F89B" w14:textId="77777777" w:rsidR="00D44F1F" w:rsidRPr="00EF3D28" w:rsidRDefault="00D44F1F" w:rsidP="00795A6F">
      <w:pPr>
        <w:spacing w:line="300" w:lineRule="auto"/>
        <w:jc w:val="right"/>
        <w:rPr>
          <w:rFonts w:ascii="Arial" w:hAnsi="Arial" w:cs="Arial"/>
          <w:sz w:val="22"/>
          <w:szCs w:val="22"/>
        </w:rPr>
      </w:pPr>
      <w:r w:rsidRPr="00EF3D28">
        <w:rPr>
          <w:rFonts w:ascii="Arial" w:hAnsi="Arial" w:cs="Arial"/>
          <w:sz w:val="22"/>
          <w:szCs w:val="22"/>
        </w:rPr>
        <w:t>Załącznik nr 1 do Opisu Warunków Zamówienia</w:t>
      </w:r>
    </w:p>
    <w:p w14:paraId="1CC35450" w14:textId="77777777" w:rsidR="00D44F1F" w:rsidRPr="00EF3D28" w:rsidRDefault="00C82CF8" w:rsidP="00795A6F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sprawy: MZK/21/KNR/07</w:t>
      </w:r>
      <w:r w:rsidR="00D44F1F" w:rsidRPr="00EF3D28">
        <w:rPr>
          <w:rFonts w:ascii="Arial" w:hAnsi="Arial" w:cs="Arial"/>
          <w:sz w:val="22"/>
          <w:szCs w:val="22"/>
        </w:rPr>
        <w:t>/2023</w:t>
      </w:r>
      <w:r w:rsidR="00D44F1F" w:rsidRPr="00EF3D28">
        <w:rPr>
          <w:rFonts w:ascii="Arial" w:hAnsi="Arial" w:cs="Arial"/>
          <w:sz w:val="22"/>
          <w:szCs w:val="22"/>
        </w:rPr>
        <w:tab/>
      </w:r>
      <w:r w:rsidR="00D44F1F" w:rsidRPr="00EF3D28">
        <w:rPr>
          <w:rFonts w:ascii="Arial" w:hAnsi="Arial" w:cs="Arial"/>
          <w:sz w:val="22"/>
          <w:szCs w:val="22"/>
        </w:rPr>
        <w:tab/>
      </w:r>
    </w:p>
    <w:p w14:paraId="0C863A3C" w14:textId="77777777" w:rsidR="00D44F1F" w:rsidRDefault="00D44F1F" w:rsidP="00795A6F">
      <w:pPr>
        <w:spacing w:line="300" w:lineRule="auto"/>
        <w:rPr>
          <w:rFonts w:ascii="Arial" w:hAnsi="Arial" w:cs="Arial"/>
          <w:sz w:val="22"/>
          <w:szCs w:val="22"/>
        </w:rPr>
      </w:pPr>
    </w:p>
    <w:p w14:paraId="1474D9FB" w14:textId="77777777" w:rsidR="00EF3D28" w:rsidRPr="00EF3D28" w:rsidRDefault="00EF3D28" w:rsidP="00795A6F">
      <w:pPr>
        <w:spacing w:line="300" w:lineRule="auto"/>
        <w:rPr>
          <w:rFonts w:ascii="Arial" w:hAnsi="Arial" w:cs="Arial"/>
          <w:sz w:val="22"/>
          <w:szCs w:val="22"/>
        </w:rPr>
      </w:pPr>
    </w:p>
    <w:p w14:paraId="61DB1EEA" w14:textId="77777777" w:rsidR="00D44F1F" w:rsidRPr="00EF3D28" w:rsidRDefault="00D44F1F" w:rsidP="00795A6F">
      <w:pPr>
        <w:pStyle w:val="Nagwek"/>
        <w:tabs>
          <w:tab w:val="clear" w:pos="4536"/>
          <w:tab w:val="clear" w:pos="9072"/>
        </w:tabs>
        <w:spacing w:line="30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EF3D28">
        <w:rPr>
          <w:rFonts w:ascii="Arial" w:hAnsi="Arial" w:cs="Arial"/>
          <w:b/>
          <w:noProof/>
          <w:sz w:val="22"/>
          <w:szCs w:val="22"/>
        </w:rPr>
        <w:t>FORMULARZ OFERTY</w:t>
      </w:r>
    </w:p>
    <w:p w14:paraId="2E3DE1B5" w14:textId="77777777" w:rsidR="00D44F1F" w:rsidRPr="00EF3D28" w:rsidRDefault="00D44F1F" w:rsidP="00795A6F">
      <w:pPr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F3D28">
        <w:rPr>
          <w:rFonts w:ascii="Arial" w:hAnsi="Arial" w:cs="Arial"/>
          <w:bCs/>
          <w:sz w:val="22"/>
          <w:szCs w:val="22"/>
        </w:rPr>
        <w:t>dotyczy:</w:t>
      </w:r>
      <w:r w:rsidRPr="00EF3D28">
        <w:rPr>
          <w:rFonts w:ascii="Arial" w:hAnsi="Arial" w:cs="Arial"/>
          <w:color w:val="000000"/>
          <w:sz w:val="22"/>
          <w:szCs w:val="22"/>
        </w:rPr>
        <w:t xml:space="preserve"> dystrybucji  biletów za pomocą urządzeń mobilnych na rzecz Międzygminnego związku Komunikacyjnego z siedzibą w Jastrzębiu-Zdroju </w:t>
      </w:r>
    </w:p>
    <w:p w14:paraId="1708A969" w14:textId="77777777" w:rsidR="00D44F1F" w:rsidRPr="00EF3D28" w:rsidRDefault="00D44F1F" w:rsidP="00795A6F">
      <w:pPr>
        <w:pStyle w:val="Tekstpodstawowy"/>
        <w:kinsoku w:val="0"/>
        <w:overflowPunct w:val="0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4257CDA7" w14:textId="77777777" w:rsidR="00533648" w:rsidRPr="00EF3D28" w:rsidRDefault="00533648" w:rsidP="00795A6F">
      <w:pPr>
        <w:pStyle w:val="Tekstpodstawowy"/>
        <w:kinsoku w:val="0"/>
        <w:overflowPunct w:val="0"/>
        <w:spacing w:before="12" w:line="300" w:lineRule="auto"/>
        <w:ind w:left="0"/>
        <w:rPr>
          <w:rFonts w:ascii="Arial" w:hAnsi="Arial" w:cs="Arial"/>
          <w:sz w:val="22"/>
          <w:szCs w:val="22"/>
        </w:rPr>
      </w:pPr>
    </w:p>
    <w:p w14:paraId="3D795576" w14:textId="77777777" w:rsidR="00703AD0" w:rsidRPr="00EF3D28" w:rsidRDefault="00703AD0" w:rsidP="00795A6F">
      <w:pPr>
        <w:pStyle w:val="Tekstpodstawowy"/>
        <w:kinsoku w:val="0"/>
        <w:overflowPunct w:val="0"/>
        <w:spacing w:before="12" w:line="300" w:lineRule="auto"/>
        <w:ind w:left="0"/>
        <w:rPr>
          <w:rFonts w:ascii="Arial" w:hAnsi="Arial" w:cs="Arial"/>
          <w:sz w:val="22"/>
          <w:szCs w:val="22"/>
        </w:rPr>
      </w:pPr>
    </w:p>
    <w:p w14:paraId="72D068E1" w14:textId="77777777" w:rsidR="00703AD0" w:rsidRPr="00EF3D28" w:rsidRDefault="00703AD0" w:rsidP="00795A6F">
      <w:pPr>
        <w:pStyle w:val="Nagwek"/>
        <w:spacing w:line="300" w:lineRule="auto"/>
        <w:rPr>
          <w:rFonts w:ascii="Arial" w:hAnsi="Arial" w:cs="Arial"/>
          <w:b/>
          <w:sz w:val="22"/>
          <w:szCs w:val="22"/>
        </w:rPr>
      </w:pPr>
      <w:r w:rsidRPr="00EF3D28">
        <w:rPr>
          <w:rFonts w:ascii="Arial" w:hAnsi="Arial" w:cs="Arial"/>
          <w:b/>
          <w:sz w:val="22"/>
          <w:szCs w:val="22"/>
        </w:rPr>
        <w:t>1. DANE WYKONAWCY</w:t>
      </w:r>
    </w:p>
    <w:p w14:paraId="405477D9" w14:textId="1A21E3D0" w:rsidR="00703AD0" w:rsidRDefault="00703AD0" w:rsidP="00795A6F">
      <w:pPr>
        <w:pStyle w:val="Nagwek"/>
        <w:spacing w:after="120" w:line="300" w:lineRule="auto"/>
        <w:rPr>
          <w:rFonts w:ascii="Arial" w:hAnsi="Arial" w:cs="Arial"/>
          <w:sz w:val="22"/>
          <w:szCs w:val="22"/>
        </w:rPr>
      </w:pPr>
      <w:r w:rsidRPr="00EF3D28">
        <w:rPr>
          <w:rFonts w:ascii="Arial" w:hAnsi="Arial" w:cs="Arial"/>
          <w:sz w:val="22"/>
          <w:szCs w:val="22"/>
        </w:rPr>
        <w:t xml:space="preserve">Nazwa Wykonawcy: </w:t>
      </w:r>
    </w:p>
    <w:p w14:paraId="6313F1C3" w14:textId="1C46A218" w:rsidR="00B8326A" w:rsidRPr="00EF3D28" w:rsidRDefault="00B8326A" w:rsidP="00795A6F">
      <w:pPr>
        <w:pStyle w:val="Nagwek"/>
        <w:tabs>
          <w:tab w:val="clear" w:pos="4536"/>
          <w:tab w:val="clear" w:pos="9072"/>
          <w:tab w:val="left" w:leader="dot" w:pos="9356"/>
        </w:tabs>
        <w:spacing w:after="12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386A045" w14:textId="065EE36D" w:rsidR="00703AD0" w:rsidRDefault="00703AD0" w:rsidP="00795A6F">
      <w:pPr>
        <w:pStyle w:val="Nagwek"/>
        <w:spacing w:after="120" w:line="300" w:lineRule="auto"/>
        <w:rPr>
          <w:rFonts w:ascii="Arial" w:hAnsi="Arial" w:cs="Arial"/>
          <w:sz w:val="22"/>
          <w:szCs w:val="22"/>
        </w:rPr>
      </w:pPr>
      <w:r w:rsidRPr="00EF3D28">
        <w:rPr>
          <w:rFonts w:ascii="Arial" w:hAnsi="Arial" w:cs="Arial"/>
          <w:sz w:val="22"/>
          <w:szCs w:val="22"/>
        </w:rPr>
        <w:t xml:space="preserve">Adres Wykonawcy: </w:t>
      </w:r>
    </w:p>
    <w:p w14:paraId="306ABAAB" w14:textId="5EECBDF7" w:rsidR="00B8326A" w:rsidRPr="00EF3D28" w:rsidRDefault="00B8326A" w:rsidP="00795A6F">
      <w:pPr>
        <w:pStyle w:val="Nagwek"/>
        <w:tabs>
          <w:tab w:val="clear" w:pos="4536"/>
          <w:tab w:val="clear" w:pos="9072"/>
          <w:tab w:val="left" w:leader="dot" w:pos="9356"/>
        </w:tabs>
        <w:spacing w:after="12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BF21C6" w14:textId="59D74A66" w:rsidR="00703AD0" w:rsidRPr="00324D6D" w:rsidRDefault="00703AD0" w:rsidP="00795A6F">
      <w:pPr>
        <w:pStyle w:val="Nagwek"/>
        <w:tabs>
          <w:tab w:val="clear" w:pos="9072"/>
          <w:tab w:val="left" w:leader="dot" w:pos="4536"/>
          <w:tab w:val="left" w:leader="dot" w:pos="9356"/>
        </w:tabs>
        <w:spacing w:after="120" w:line="300" w:lineRule="auto"/>
        <w:rPr>
          <w:rFonts w:ascii="Arial" w:hAnsi="Arial" w:cs="Arial"/>
          <w:sz w:val="22"/>
          <w:szCs w:val="22"/>
        </w:rPr>
      </w:pPr>
      <w:r w:rsidRPr="00324D6D">
        <w:rPr>
          <w:rFonts w:ascii="Arial" w:hAnsi="Arial" w:cs="Arial"/>
          <w:sz w:val="22"/>
          <w:szCs w:val="22"/>
        </w:rPr>
        <w:t xml:space="preserve">Tel.: </w:t>
      </w:r>
      <w:r w:rsidR="00B8326A">
        <w:rPr>
          <w:rFonts w:ascii="Arial" w:hAnsi="Arial" w:cs="Arial"/>
          <w:sz w:val="22"/>
          <w:szCs w:val="22"/>
        </w:rPr>
        <w:tab/>
        <w:t xml:space="preserve"> </w:t>
      </w:r>
      <w:r w:rsidRPr="00324D6D">
        <w:rPr>
          <w:rFonts w:ascii="Arial" w:hAnsi="Arial" w:cs="Arial"/>
          <w:sz w:val="22"/>
          <w:szCs w:val="22"/>
        </w:rPr>
        <w:t>e-mail</w:t>
      </w:r>
      <w:r w:rsidR="00B8326A">
        <w:rPr>
          <w:rFonts w:ascii="Arial" w:hAnsi="Arial" w:cs="Arial"/>
          <w:sz w:val="22"/>
          <w:szCs w:val="22"/>
        </w:rPr>
        <w:tab/>
      </w:r>
    </w:p>
    <w:p w14:paraId="657F974C" w14:textId="0FDBC543" w:rsidR="00703AD0" w:rsidRPr="00324D6D" w:rsidRDefault="00703AD0" w:rsidP="00795A6F">
      <w:pPr>
        <w:pStyle w:val="Nagwek"/>
        <w:tabs>
          <w:tab w:val="clear" w:pos="9072"/>
          <w:tab w:val="left" w:leader="dot" w:pos="4536"/>
          <w:tab w:val="left" w:leader="dot" w:pos="9356"/>
        </w:tabs>
        <w:spacing w:after="120" w:line="300" w:lineRule="auto"/>
        <w:rPr>
          <w:rFonts w:ascii="Arial" w:hAnsi="Arial" w:cs="Arial"/>
          <w:sz w:val="22"/>
          <w:szCs w:val="22"/>
        </w:rPr>
      </w:pPr>
      <w:r w:rsidRPr="00324D6D">
        <w:rPr>
          <w:rFonts w:ascii="Arial" w:hAnsi="Arial" w:cs="Arial"/>
          <w:sz w:val="22"/>
          <w:szCs w:val="22"/>
        </w:rPr>
        <w:t xml:space="preserve">NIP: </w:t>
      </w:r>
      <w:r w:rsidR="00B8326A">
        <w:rPr>
          <w:rFonts w:ascii="Arial" w:hAnsi="Arial" w:cs="Arial"/>
          <w:sz w:val="22"/>
          <w:szCs w:val="22"/>
        </w:rPr>
        <w:tab/>
      </w:r>
      <w:r w:rsidRPr="00324D6D">
        <w:rPr>
          <w:rFonts w:ascii="Arial" w:hAnsi="Arial" w:cs="Arial"/>
          <w:sz w:val="22"/>
          <w:szCs w:val="22"/>
        </w:rPr>
        <w:t xml:space="preserve"> Regon </w:t>
      </w:r>
      <w:r w:rsidR="00B8326A">
        <w:rPr>
          <w:rFonts w:ascii="Arial" w:hAnsi="Arial" w:cs="Arial"/>
          <w:sz w:val="22"/>
          <w:szCs w:val="22"/>
        </w:rPr>
        <w:tab/>
      </w:r>
    </w:p>
    <w:p w14:paraId="6ADC2DCD" w14:textId="7FD20CBC" w:rsidR="00703AD0" w:rsidRPr="00324D6D" w:rsidRDefault="00703AD0" w:rsidP="00795A6F">
      <w:pPr>
        <w:pStyle w:val="Nagwek"/>
        <w:tabs>
          <w:tab w:val="clear" w:pos="4536"/>
          <w:tab w:val="clear" w:pos="9072"/>
          <w:tab w:val="left" w:leader="dot" w:pos="9356"/>
        </w:tabs>
        <w:spacing w:line="300" w:lineRule="auto"/>
        <w:rPr>
          <w:rFonts w:ascii="Arial" w:hAnsi="Arial" w:cs="Arial"/>
          <w:sz w:val="22"/>
          <w:szCs w:val="22"/>
        </w:rPr>
      </w:pPr>
      <w:r w:rsidRPr="00324D6D">
        <w:rPr>
          <w:rFonts w:ascii="Arial" w:hAnsi="Arial" w:cs="Arial"/>
          <w:sz w:val="22"/>
          <w:szCs w:val="22"/>
        </w:rPr>
        <w:t>osoba do kontaktu w sprawie zamówienia:</w:t>
      </w:r>
      <w:r w:rsidR="00B8326A">
        <w:rPr>
          <w:rFonts w:ascii="Arial" w:hAnsi="Arial" w:cs="Arial"/>
          <w:sz w:val="22"/>
          <w:szCs w:val="22"/>
        </w:rPr>
        <w:tab/>
      </w:r>
    </w:p>
    <w:p w14:paraId="1BD60098" w14:textId="77777777" w:rsidR="00703AD0" w:rsidRPr="00324D6D" w:rsidRDefault="00703AD0" w:rsidP="00795A6F">
      <w:pPr>
        <w:pStyle w:val="Nagwek"/>
        <w:spacing w:line="300" w:lineRule="auto"/>
        <w:rPr>
          <w:rFonts w:ascii="Arial" w:hAnsi="Arial" w:cs="Arial"/>
          <w:sz w:val="22"/>
          <w:szCs w:val="22"/>
        </w:rPr>
      </w:pPr>
    </w:p>
    <w:p w14:paraId="7BE18914" w14:textId="77777777" w:rsidR="00703AD0" w:rsidRPr="00324D6D" w:rsidRDefault="00703AD0" w:rsidP="00795A6F">
      <w:pPr>
        <w:pStyle w:val="Standard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654B782" w14:textId="77777777" w:rsidR="00D94EA3" w:rsidRPr="00324D6D" w:rsidRDefault="00D94EA3" w:rsidP="00795A6F">
      <w:pPr>
        <w:pStyle w:val="Nagwek"/>
        <w:spacing w:line="300" w:lineRule="auto"/>
        <w:rPr>
          <w:rFonts w:ascii="Arial" w:hAnsi="Arial" w:cs="Arial"/>
          <w:sz w:val="22"/>
          <w:szCs w:val="22"/>
        </w:rPr>
      </w:pPr>
    </w:p>
    <w:p w14:paraId="4B10B7CA" w14:textId="6EF33C9D" w:rsidR="00D94EA3" w:rsidRPr="00324D6D" w:rsidRDefault="00D94EA3" w:rsidP="00795A6F">
      <w:pPr>
        <w:pStyle w:val="Standard"/>
        <w:numPr>
          <w:ilvl w:val="0"/>
          <w:numId w:val="36"/>
        </w:numPr>
        <w:spacing w:line="30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324D6D">
        <w:rPr>
          <w:rFonts w:ascii="Arial" w:hAnsi="Arial" w:cs="Arial"/>
          <w:sz w:val="22"/>
          <w:szCs w:val="22"/>
        </w:rPr>
        <w:t>W odpowiedzi na zapytanie ofertowe, przedmiotem którego jes</w:t>
      </w:r>
      <w:r w:rsidR="00731D6A" w:rsidRPr="00324D6D">
        <w:rPr>
          <w:rFonts w:ascii="Arial" w:hAnsi="Arial" w:cs="Arial"/>
          <w:sz w:val="22"/>
          <w:szCs w:val="22"/>
        </w:rPr>
        <w:t xml:space="preserve">t dystrybucja biletów za pomocą urządzeń mobilnych na rzecz Międzygminnego Związku Komunikacyjnego z siedzibą </w:t>
      </w:r>
      <w:r w:rsidR="00756FEE">
        <w:rPr>
          <w:rFonts w:ascii="Arial" w:hAnsi="Arial" w:cs="Arial"/>
          <w:sz w:val="22"/>
          <w:szCs w:val="22"/>
        </w:rPr>
        <w:br/>
      </w:r>
      <w:r w:rsidR="004043B7" w:rsidRPr="00324D6D">
        <w:rPr>
          <w:rFonts w:ascii="Arial" w:hAnsi="Arial" w:cs="Arial"/>
          <w:sz w:val="22"/>
          <w:szCs w:val="22"/>
        </w:rPr>
        <w:t>w Jastrzębiu-Zdroju oferuję wykonanie zamówienia</w:t>
      </w:r>
      <w:r w:rsidR="00731D6A" w:rsidRPr="00324D6D">
        <w:rPr>
          <w:rFonts w:ascii="Arial" w:hAnsi="Arial" w:cs="Arial"/>
          <w:sz w:val="22"/>
          <w:szCs w:val="22"/>
        </w:rPr>
        <w:t>.</w:t>
      </w:r>
    </w:p>
    <w:p w14:paraId="5B6797BF" w14:textId="77777777" w:rsidR="00263CA0" w:rsidRPr="00324D6D" w:rsidRDefault="00263CA0" w:rsidP="00795A6F">
      <w:pPr>
        <w:pStyle w:val="Standard"/>
        <w:spacing w:line="30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03572A6" w14:textId="1306EB1E" w:rsidR="00D94EA3" w:rsidRPr="00324D6D" w:rsidRDefault="00D94EA3" w:rsidP="00795A6F">
      <w:pPr>
        <w:pStyle w:val="Standard"/>
        <w:tabs>
          <w:tab w:val="left" w:leader="dot" w:pos="5812"/>
        </w:tabs>
        <w:spacing w:line="30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24D6D">
        <w:rPr>
          <w:rFonts w:ascii="Arial" w:hAnsi="Arial" w:cs="Arial"/>
          <w:b/>
          <w:sz w:val="22"/>
          <w:szCs w:val="22"/>
        </w:rPr>
        <w:t>Oferowana cena realizacji zamówienia to</w:t>
      </w:r>
      <w:r w:rsidRPr="00324D6D">
        <w:rPr>
          <w:rFonts w:ascii="Arial" w:hAnsi="Arial" w:cs="Arial"/>
          <w:sz w:val="22"/>
          <w:szCs w:val="22"/>
        </w:rPr>
        <w:t>:</w:t>
      </w:r>
      <w:r w:rsidR="00B8326A">
        <w:rPr>
          <w:rFonts w:ascii="Arial" w:hAnsi="Arial" w:cs="Arial"/>
          <w:sz w:val="22"/>
          <w:szCs w:val="22"/>
        </w:rPr>
        <w:t xml:space="preserve"> </w:t>
      </w:r>
      <w:r w:rsidR="00B8326A">
        <w:rPr>
          <w:rFonts w:ascii="Arial" w:hAnsi="Arial" w:cs="Arial"/>
          <w:sz w:val="22"/>
          <w:szCs w:val="22"/>
        </w:rPr>
        <w:tab/>
      </w:r>
      <w:r w:rsidRPr="00324D6D">
        <w:rPr>
          <w:rFonts w:ascii="Arial" w:hAnsi="Arial" w:cs="Arial"/>
          <w:sz w:val="22"/>
          <w:szCs w:val="22"/>
        </w:rPr>
        <w:t xml:space="preserve"> </w:t>
      </w:r>
      <w:r w:rsidRPr="00324D6D">
        <w:rPr>
          <w:rFonts w:ascii="Arial" w:hAnsi="Arial" w:cs="Arial"/>
          <w:b/>
          <w:sz w:val="22"/>
          <w:szCs w:val="22"/>
        </w:rPr>
        <w:t xml:space="preserve">% </w:t>
      </w:r>
      <w:r w:rsidRPr="00324D6D">
        <w:rPr>
          <w:rFonts w:ascii="Arial" w:hAnsi="Arial" w:cs="Arial"/>
          <w:sz w:val="22"/>
          <w:szCs w:val="22"/>
        </w:rPr>
        <w:t xml:space="preserve">wartości </w:t>
      </w:r>
      <w:r w:rsidR="00F4737D">
        <w:rPr>
          <w:rFonts w:ascii="Arial" w:hAnsi="Arial" w:cs="Arial"/>
          <w:sz w:val="22"/>
          <w:szCs w:val="22"/>
        </w:rPr>
        <w:t>netto</w:t>
      </w:r>
      <w:r w:rsidRPr="00324D6D">
        <w:rPr>
          <w:rFonts w:ascii="Arial" w:hAnsi="Arial" w:cs="Arial"/>
          <w:sz w:val="22"/>
          <w:szCs w:val="22"/>
        </w:rPr>
        <w:t xml:space="preserve"> sprzedaży biletów.</w:t>
      </w:r>
    </w:p>
    <w:p w14:paraId="0D7C123D" w14:textId="77777777" w:rsidR="001153BC" w:rsidRPr="00324D6D" w:rsidRDefault="001153BC" w:rsidP="00795A6F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BD47005" w14:textId="3E26BB7B" w:rsidR="00913522" w:rsidRPr="00324D6D" w:rsidRDefault="00913522" w:rsidP="00795A6F">
      <w:pPr>
        <w:pStyle w:val="Akapitzlist"/>
        <w:numPr>
          <w:ilvl w:val="0"/>
          <w:numId w:val="36"/>
        </w:numPr>
        <w:tabs>
          <w:tab w:val="left" w:pos="284"/>
        </w:tabs>
        <w:spacing w:before="120" w:line="300" w:lineRule="auto"/>
        <w:ind w:left="284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Hlk69453596"/>
      <w:r w:rsidRPr="00324D6D">
        <w:rPr>
          <w:rFonts w:ascii="Arial" w:hAnsi="Arial" w:cs="Arial"/>
          <w:bCs/>
          <w:color w:val="000000"/>
          <w:sz w:val="22"/>
          <w:szCs w:val="22"/>
        </w:rPr>
        <w:t>Oświadczam, że zapoznałem się z postanowieniami i waru</w:t>
      </w:r>
      <w:r w:rsidR="006A37AA">
        <w:rPr>
          <w:rFonts w:ascii="Arial" w:hAnsi="Arial" w:cs="Arial"/>
          <w:bCs/>
          <w:color w:val="000000"/>
          <w:sz w:val="22"/>
          <w:szCs w:val="22"/>
        </w:rPr>
        <w:t xml:space="preserve">nkami zawartymi we wzorze </w:t>
      </w:r>
      <w:r w:rsidR="00154A2F">
        <w:rPr>
          <w:rFonts w:ascii="Arial" w:hAnsi="Arial" w:cs="Arial"/>
          <w:bCs/>
          <w:color w:val="000000"/>
          <w:sz w:val="22"/>
          <w:szCs w:val="22"/>
        </w:rPr>
        <w:t>u</w:t>
      </w:r>
      <w:r w:rsidRPr="00324D6D">
        <w:rPr>
          <w:rFonts w:ascii="Arial" w:hAnsi="Arial" w:cs="Arial"/>
          <w:bCs/>
          <w:color w:val="000000"/>
          <w:sz w:val="22"/>
          <w:szCs w:val="22"/>
        </w:rPr>
        <w:t>mowy oraz Opisie Warunków Zamówienia i zobowiązuję się do podpisania umowy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na realizację zamówienia </w:t>
      </w:r>
      <w:r w:rsidRPr="00324D6D">
        <w:rPr>
          <w:rFonts w:ascii="Arial" w:hAnsi="Arial" w:cs="Arial"/>
          <w:bCs/>
          <w:color w:val="000000"/>
          <w:sz w:val="22"/>
          <w:szCs w:val="22"/>
        </w:rPr>
        <w:t xml:space="preserve">z Międzygminnym Związkiem Komunikacyjnym z siedzibą </w:t>
      </w:r>
      <w:r w:rsidR="00154A2F">
        <w:rPr>
          <w:rFonts w:ascii="Arial" w:hAnsi="Arial" w:cs="Arial"/>
          <w:bCs/>
          <w:color w:val="000000"/>
          <w:sz w:val="22"/>
          <w:szCs w:val="22"/>
        </w:rPr>
        <w:t>Jastrzębiu-Zdroju.</w:t>
      </w:r>
      <w:r w:rsidR="00154A2F">
        <w:rPr>
          <w:rFonts w:ascii="Arial" w:hAnsi="Arial" w:cs="Arial"/>
          <w:bCs/>
          <w:color w:val="000000"/>
          <w:sz w:val="22"/>
          <w:szCs w:val="22"/>
        </w:rPr>
        <w:br/>
      </w:r>
    </w:p>
    <w:p w14:paraId="4FDA630E" w14:textId="77777777" w:rsidR="00F765B2" w:rsidRPr="00705869" w:rsidRDefault="00F765B2" w:rsidP="00913522">
      <w:pPr>
        <w:pStyle w:val="Akapitzlist"/>
        <w:tabs>
          <w:tab w:val="left" w:pos="-142"/>
        </w:tabs>
        <w:spacing w:before="120" w:line="288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bookmarkEnd w:id="0"/>
    <w:p w14:paraId="0816F804" w14:textId="77777777" w:rsidR="00F765B2" w:rsidRPr="00324D6D" w:rsidRDefault="00F765B2" w:rsidP="003706F5">
      <w:pPr>
        <w:pStyle w:val="Akapitzlist"/>
        <w:tabs>
          <w:tab w:val="left" w:pos="426"/>
        </w:tabs>
        <w:spacing w:before="120" w:line="288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F0EF467" w14:textId="656F6C05" w:rsidR="00533648" w:rsidRDefault="003E4661" w:rsidP="00756FEE">
      <w:pPr>
        <w:pStyle w:val="Akapitzlist"/>
        <w:tabs>
          <w:tab w:val="left" w:pos="284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06F5">
        <w:rPr>
          <w:rFonts w:ascii="Arial" w:hAnsi="Arial" w:cs="Arial"/>
          <w:b/>
          <w:sz w:val="22"/>
          <w:szCs w:val="22"/>
        </w:rPr>
        <w:tab/>
      </w:r>
    </w:p>
    <w:p w14:paraId="3BC2DB6D" w14:textId="77777777" w:rsidR="004043B7" w:rsidRDefault="004043B7">
      <w:pPr>
        <w:pStyle w:val="Tekstpodstawowy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3D68AD6E" w14:textId="77777777" w:rsidR="004043B7" w:rsidRDefault="004043B7">
      <w:pPr>
        <w:pStyle w:val="Tekstpodstawowy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73D21DB7" w14:textId="77777777" w:rsidR="005E63D7" w:rsidRDefault="005E63D7">
      <w:pPr>
        <w:pStyle w:val="Tekstpodstawowy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5ECADDA1" w14:textId="77777777" w:rsidR="005E63D7" w:rsidRPr="001153BC" w:rsidRDefault="005E63D7">
      <w:pPr>
        <w:pStyle w:val="Tekstpodstawowy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27A555E9" w14:textId="77777777" w:rsidR="00533648" w:rsidRPr="001153BC" w:rsidRDefault="00533648">
      <w:pPr>
        <w:pStyle w:val="Tekstpodstawowy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0CDD9F1E" w14:textId="77777777" w:rsidR="00533648" w:rsidRPr="001153BC" w:rsidRDefault="00533648">
      <w:pPr>
        <w:pStyle w:val="Tekstpodstawowy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2D2E02B6" w14:textId="73AF4CCE" w:rsidR="00533648" w:rsidRPr="001153BC" w:rsidRDefault="00533648" w:rsidP="00B8326A">
      <w:pPr>
        <w:pStyle w:val="Tekstpodstawowy"/>
        <w:tabs>
          <w:tab w:val="left" w:pos="1985"/>
          <w:tab w:val="left" w:leader="dot" w:pos="4253"/>
          <w:tab w:val="left" w:pos="5387"/>
          <w:tab w:val="left" w:leader="dot" w:pos="9356"/>
        </w:tabs>
        <w:kinsoku w:val="0"/>
        <w:overflowPunct w:val="0"/>
        <w:ind w:left="0"/>
        <w:rPr>
          <w:rFonts w:ascii="Arial" w:hAnsi="Arial" w:cs="Arial"/>
          <w:sz w:val="22"/>
          <w:szCs w:val="22"/>
        </w:rPr>
      </w:pPr>
      <w:r w:rsidRPr="001153BC">
        <w:rPr>
          <w:rFonts w:ascii="Arial" w:hAnsi="Arial" w:cs="Arial"/>
          <w:spacing w:val="-1"/>
          <w:sz w:val="22"/>
          <w:szCs w:val="22"/>
        </w:rPr>
        <w:t>................................,</w:t>
      </w:r>
      <w:r w:rsidRPr="001153BC">
        <w:rPr>
          <w:rFonts w:ascii="Arial" w:hAnsi="Arial" w:cs="Arial"/>
          <w:spacing w:val="-11"/>
          <w:sz w:val="22"/>
          <w:szCs w:val="22"/>
        </w:rPr>
        <w:t xml:space="preserve"> </w:t>
      </w:r>
      <w:r w:rsidRPr="001153BC">
        <w:rPr>
          <w:rFonts w:ascii="Arial" w:hAnsi="Arial" w:cs="Arial"/>
          <w:spacing w:val="1"/>
          <w:sz w:val="22"/>
          <w:szCs w:val="22"/>
        </w:rPr>
        <w:t>dnia</w:t>
      </w:r>
      <w:r w:rsidRPr="001153BC">
        <w:rPr>
          <w:rFonts w:ascii="Arial" w:hAnsi="Arial" w:cs="Arial"/>
          <w:spacing w:val="-12"/>
          <w:sz w:val="22"/>
          <w:szCs w:val="22"/>
        </w:rPr>
        <w:t xml:space="preserve"> </w:t>
      </w:r>
      <w:r w:rsidR="00B8326A">
        <w:rPr>
          <w:rFonts w:ascii="Arial" w:hAnsi="Arial" w:cs="Arial"/>
          <w:spacing w:val="-1"/>
          <w:sz w:val="22"/>
          <w:szCs w:val="22"/>
        </w:rPr>
        <w:tab/>
      </w:r>
      <w:r w:rsidRPr="001153BC">
        <w:rPr>
          <w:rFonts w:ascii="Arial" w:hAnsi="Arial" w:cs="Arial"/>
          <w:spacing w:val="-1"/>
          <w:sz w:val="22"/>
          <w:szCs w:val="22"/>
        </w:rPr>
        <w:t>r.</w:t>
      </w:r>
      <w:r w:rsidRPr="001153BC">
        <w:rPr>
          <w:rFonts w:ascii="Arial" w:hAnsi="Arial" w:cs="Arial"/>
          <w:spacing w:val="-1"/>
          <w:sz w:val="22"/>
          <w:szCs w:val="22"/>
        </w:rPr>
        <w:tab/>
      </w:r>
      <w:r w:rsidR="00B8326A">
        <w:rPr>
          <w:rFonts w:ascii="Arial" w:hAnsi="Arial" w:cs="Arial"/>
          <w:sz w:val="22"/>
          <w:szCs w:val="22"/>
        </w:rPr>
        <w:tab/>
      </w:r>
    </w:p>
    <w:p w14:paraId="25381EC0" w14:textId="25483195" w:rsidR="00B8326A" w:rsidRDefault="00533648" w:rsidP="00B8326A">
      <w:pPr>
        <w:pStyle w:val="Tekstpodstawowy"/>
        <w:tabs>
          <w:tab w:val="left" w:pos="3119"/>
          <w:tab w:val="left" w:pos="6379"/>
        </w:tabs>
        <w:kinsoku w:val="0"/>
        <w:overflowPunct w:val="0"/>
        <w:ind w:left="5387" w:right="74" w:hanging="4962"/>
        <w:rPr>
          <w:rFonts w:ascii="Arial" w:hAnsi="Arial" w:cs="Arial"/>
          <w:i/>
          <w:iCs/>
          <w:spacing w:val="-2"/>
        </w:rPr>
      </w:pPr>
      <w:r w:rsidRPr="00C205A9">
        <w:rPr>
          <w:rFonts w:ascii="Arial" w:hAnsi="Arial" w:cs="Arial"/>
          <w:i/>
          <w:iCs/>
          <w:spacing w:val="-1"/>
        </w:rPr>
        <w:t>(miejscowość)</w:t>
      </w:r>
      <w:r w:rsidRPr="00C205A9">
        <w:rPr>
          <w:rFonts w:ascii="Arial" w:hAnsi="Arial" w:cs="Arial"/>
          <w:i/>
          <w:iCs/>
          <w:spacing w:val="-1"/>
        </w:rPr>
        <w:tab/>
        <w:t>(data</w:t>
      </w:r>
      <w:r w:rsidRPr="001153BC">
        <w:rPr>
          <w:rFonts w:ascii="Arial" w:hAnsi="Arial" w:cs="Arial"/>
          <w:i/>
          <w:iCs/>
          <w:spacing w:val="-1"/>
          <w:sz w:val="22"/>
          <w:szCs w:val="22"/>
        </w:rPr>
        <w:t>)</w:t>
      </w:r>
      <w:r w:rsidRPr="001153BC">
        <w:rPr>
          <w:rFonts w:ascii="Arial" w:hAnsi="Arial" w:cs="Arial"/>
          <w:i/>
          <w:iCs/>
          <w:spacing w:val="-1"/>
          <w:sz w:val="22"/>
          <w:szCs w:val="22"/>
        </w:rPr>
        <w:tab/>
      </w:r>
      <w:r w:rsidR="00B8326A">
        <w:rPr>
          <w:rFonts w:ascii="Arial" w:hAnsi="Arial" w:cs="Arial"/>
          <w:i/>
          <w:iCs/>
          <w:spacing w:val="-1"/>
          <w:sz w:val="22"/>
          <w:szCs w:val="22"/>
        </w:rPr>
        <w:tab/>
        <w:t xml:space="preserve">     </w:t>
      </w:r>
      <w:r w:rsidRPr="00C205A9">
        <w:rPr>
          <w:rFonts w:ascii="Arial" w:hAnsi="Arial" w:cs="Arial"/>
          <w:i/>
          <w:iCs/>
          <w:spacing w:val="-1"/>
        </w:rPr>
        <w:t>czytelny</w:t>
      </w:r>
      <w:r w:rsidRPr="00C205A9">
        <w:rPr>
          <w:rFonts w:ascii="Arial" w:hAnsi="Arial" w:cs="Arial"/>
          <w:i/>
          <w:iCs/>
          <w:spacing w:val="-2"/>
        </w:rPr>
        <w:t xml:space="preserve"> </w:t>
      </w:r>
      <w:r w:rsidRPr="00C205A9">
        <w:rPr>
          <w:rFonts w:ascii="Arial" w:hAnsi="Arial" w:cs="Arial"/>
          <w:i/>
          <w:iCs/>
        </w:rPr>
        <w:t>podpis</w:t>
      </w:r>
      <w:r w:rsidRPr="00C205A9">
        <w:rPr>
          <w:rFonts w:ascii="Arial" w:hAnsi="Arial" w:cs="Arial"/>
          <w:i/>
          <w:iCs/>
          <w:spacing w:val="-2"/>
        </w:rPr>
        <w:t xml:space="preserve"> </w:t>
      </w:r>
    </w:p>
    <w:p w14:paraId="592ADE87" w14:textId="4C1EEBD5" w:rsidR="001A71E6" w:rsidRPr="00A91378" w:rsidRDefault="00533648" w:rsidP="00B8326A">
      <w:pPr>
        <w:pStyle w:val="Tekstpodstawowy"/>
        <w:tabs>
          <w:tab w:val="left" w:pos="3119"/>
          <w:tab w:val="left" w:pos="6379"/>
        </w:tabs>
        <w:kinsoku w:val="0"/>
        <w:overflowPunct w:val="0"/>
        <w:ind w:left="5387" w:right="74"/>
        <w:jc w:val="center"/>
        <w:rPr>
          <w:rFonts w:ascii="Arial" w:hAnsi="Arial" w:cs="Arial"/>
          <w:i/>
          <w:iCs/>
        </w:rPr>
      </w:pPr>
      <w:r w:rsidRPr="00C205A9">
        <w:rPr>
          <w:rFonts w:ascii="Arial" w:hAnsi="Arial" w:cs="Arial"/>
          <w:i/>
          <w:iCs/>
          <w:spacing w:val="-1"/>
        </w:rPr>
        <w:t xml:space="preserve">lub </w:t>
      </w:r>
      <w:r w:rsidRPr="00C205A9">
        <w:rPr>
          <w:rFonts w:ascii="Arial" w:hAnsi="Arial" w:cs="Arial"/>
          <w:i/>
          <w:iCs/>
        </w:rPr>
        <w:t>podpis</w:t>
      </w:r>
      <w:r w:rsidR="001A71E6" w:rsidRPr="00C205A9">
        <w:rPr>
          <w:rFonts w:ascii="Arial" w:hAnsi="Arial" w:cs="Arial"/>
          <w:i/>
          <w:iCs/>
        </w:rPr>
        <w:t xml:space="preserve"> i</w:t>
      </w:r>
      <w:r w:rsidR="00B8326A">
        <w:rPr>
          <w:rFonts w:ascii="Arial" w:hAnsi="Arial" w:cs="Arial"/>
          <w:i/>
          <w:iCs/>
          <w:spacing w:val="47"/>
        </w:rPr>
        <w:t xml:space="preserve"> </w:t>
      </w:r>
      <w:r w:rsidRPr="00C205A9">
        <w:rPr>
          <w:rFonts w:ascii="Arial" w:hAnsi="Arial" w:cs="Arial"/>
          <w:i/>
          <w:iCs/>
          <w:spacing w:val="-1"/>
        </w:rPr>
        <w:t>pieczęć</w:t>
      </w:r>
      <w:r w:rsidRPr="00C205A9">
        <w:rPr>
          <w:rFonts w:ascii="Arial" w:hAnsi="Arial" w:cs="Arial"/>
          <w:i/>
          <w:iCs/>
          <w:spacing w:val="-2"/>
        </w:rPr>
        <w:t xml:space="preserve"> </w:t>
      </w:r>
      <w:r w:rsidR="009C7F93" w:rsidRPr="00C205A9">
        <w:rPr>
          <w:rFonts w:ascii="Arial" w:hAnsi="Arial" w:cs="Arial"/>
          <w:i/>
          <w:iCs/>
          <w:spacing w:val="-1"/>
        </w:rPr>
        <w:t>imienna</w:t>
      </w:r>
    </w:p>
    <w:sectPr w:rsidR="001A71E6" w:rsidRPr="00A91378" w:rsidSect="003F29B5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920" w:right="1180" w:bottom="940" w:left="1300" w:header="709" w:footer="448" w:gutter="0"/>
      <w:pgNumType w:start="1"/>
      <w:cols w:space="708" w:equalWidth="0">
        <w:col w:w="943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097C" w14:textId="77777777" w:rsidR="0060374B" w:rsidRDefault="0060374B">
      <w:r>
        <w:separator/>
      </w:r>
    </w:p>
  </w:endnote>
  <w:endnote w:type="continuationSeparator" w:id="0">
    <w:p w14:paraId="16DC1213" w14:textId="77777777" w:rsidR="0060374B" w:rsidRDefault="0060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0D25" w14:textId="77777777" w:rsidR="00734FC4" w:rsidRDefault="00734FC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2059">
      <w:rPr>
        <w:noProof/>
      </w:rPr>
      <w:t>2</w:t>
    </w:r>
    <w:r>
      <w:fldChar w:fldCharType="end"/>
    </w:r>
  </w:p>
  <w:p w14:paraId="29544133" w14:textId="77777777" w:rsidR="00533648" w:rsidRDefault="00533648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59A1" w14:textId="77777777" w:rsidR="00734FC4" w:rsidRDefault="00734FC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2059">
      <w:rPr>
        <w:noProof/>
      </w:rPr>
      <w:t>1</w:t>
    </w:r>
    <w:r>
      <w:fldChar w:fldCharType="end"/>
    </w:r>
  </w:p>
  <w:p w14:paraId="142F7F6F" w14:textId="77777777" w:rsidR="00734FC4" w:rsidRDefault="00734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B49D" w14:textId="77777777" w:rsidR="0060374B" w:rsidRDefault="0060374B">
      <w:r>
        <w:separator/>
      </w:r>
    </w:p>
  </w:footnote>
  <w:footnote w:type="continuationSeparator" w:id="0">
    <w:p w14:paraId="42805F1F" w14:textId="77777777" w:rsidR="0060374B" w:rsidRDefault="0060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8C59" w14:textId="77777777" w:rsidR="001F3DE3" w:rsidRDefault="001F3DE3" w:rsidP="001D58AE">
    <w:pPr>
      <w:pStyle w:val="Nagwek"/>
    </w:pPr>
  </w:p>
  <w:p w14:paraId="7804E608" w14:textId="77777777" w:rsidR="001D58AE" w:rsidRPr="003444E3" w:rsidRDefault="001D58AE" w:rsidP="003444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1C54" w14:textId="77777777" w:rsidR="001D58AE" w:rsidRPr="005B320B" w:rsidRDefault="001D58AE" w:rsidP="003444E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7A5CA76E"/>
    <w:lvl w:ilvl="0">
      <w:start w:val="2"/>
      <w:numFmt w:val="upperRoman"/>
      <w:lvlText w:val="%1."/>
      <w:lvlJc w:val="left"/>
      <w:pPr>
        <w:ind w:left="838" w:hanging="541"/>
      </w:pPr>
      <w:rPr>
        <w:rFonts w:ascii="Arial" w:hAnsi="Arial" w:cs="Arial" w:hint="default"/>
        <w:b/>
        <w:bCs/>
        <w:spacing w:val="-1"/>
        <w:w w:val="99"/>
        <w:sz w:val="22"/>
        <w:szCs w:val="20"/>
      </w:rPr>
    </w:lvl>
    <w:lvl w:ilvl="1">
      <w:start w:val="1"/>
      <w:numFmt w:val="decimal"/>
      <w:lvlText w:val="%2."/>
      <w:lvlJc w:val="left"/>
      <w:pPr>
        <w:ind w:left="683" w:hanging="567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start w:val="1"/>
      <w:numFmt w:val="upperLetter"/>
      <w:lvlText w:val="%3."/>
      <w:lvlJc w:val="left"/>
      <w:pPr>
        <w:ind w:left="2458" w:hanging="360"/>
      </w:pPr>
      <w:rPr>
        <w:rFonts w:ascii="Times New Roman" w:hAnsi="Times New Roman" w:cs="Times New Roman" w:hint="default"/>
        <w:b w:val="0"/>
        <w:bCs w:val="0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838" w:hanging="360"/>
      </w:pPr>
      <w:rPr>
        <w:rFonts w:hint="default"/>
      </w:rPr>
    </w:lvl>
    <w:lvl w:ilvl="4">
      <w:numFmt w:val="bullet"/>
      <w:lvlText w:val="•"/>
      <w:lvlJc w:val="left"/>
      <w:pPr>
        <w:ind w:left="838" w:hanging="360"/>
      </w:pPr>
      <w:rPr>
        <w:rFonts w:hint="default"/>
      </w:rPr>
    </w:lvl>
    <w:lvl w:ilvl="5">
      <w:numFmt w:val="bullet"/>
      <w:lvlText w:val="•"/>
      <w:lvlJc w:val="left"/>
      <w:pPr>
        <w:ind w:left="838" w:hanging="360"/>
      </w:pPr>
      <w:rPr>
        <w:rFonts w:hint="default"/>
      </w:rPr>
    </w:lvl>
    <w:lvl w:ilvl="6">
      <w:numFmt w:val="bullet"/>
      <w:lvlText w:val="•"/>
      <w:lvlJc w:val="left"/>
      <w:pPr>
        <w:ind w:left="838" w:hanging="360"/>
      </w:pPr>
      <w:rPr>
        <w:rFonts w:hint="default"/>
      </w:rPr>
    </w:lvl>
    <w:lvl w:ilvl="7">
      <w:numFmt w:val="bullet"/>
      <w:lvlText w:val="•"/>
      <w:lvlJc w:val="left"/>
      <w:pPr>
        <w:ind w:left="838" w:hanging="360"/>
      </w:pPr>
      <w:rPr>
        <w:rFonts w:hint="default"/>
      </w:rPr>
    </w:lvl>
    <w:lvl w:ilvl="8">
      <w:numFmt w:val="bullet"/>
      <w:lvlText w:val="•"/>
      <w:lvlJc w:val="left"/>
      <w:pPr>
        <w:ind w:left="2458" w:hanging="36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)"/>
      <w:lvlJc w:val="left"/>
      <w:pPr>
        <w:ind w:left="117" w:hanging="401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"/>
      <w:lvlJc w:val="left"/>
      <w:pPr>
        <w:ind w:left="83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720" w:hanging="360"/>
      </w:pPr>
    </w:lvl>
    <w:lvl w:ilvl="4">
      <w:numFmt w:val="bullet"/>
      <w:lvlText w:val="•"/>
      <w:lvlJc w:val="left"/>
      <w:pPr>
        <w:ind w:left="3660" w:hanging="360"/>
      </w:pPr>
    </w:lvl>
    <w:lvl w:ilvl="5">
      <w:numFmt w:val="bullet"/>
      <w:lvlText w:val="•"/>
      <w:lvlJc w:val="left"/>
      <w:pPr>
        <w:ind w:left="4601" w:hanging="360"/>
      </w:pPr>
    </w:lvl>
    <w:lvl w:ilvl="6">
      <w:numFmt w:val="bullet"/>
      <w:lvlText w:val="•"/>
      <w:lvlJc w:val="left"/>
      <w:pPr>
        <w:ind w:left="5542" w:hanging="360"/>
      </w:pPr>
    </w:lvl>
    <w:lvl w:ilvl="7">
      <w:numFmt w:val="bullet"/>
      <w:lvlText w:val="•"/>
      <w:lvlJc w:val="left"/>
      <w:pPr>
        <w:ind w:left="6483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2" w15:restartNumberingAfterBreak="0">
    <w:nsid w:val="00000404"/>
    <w:multiLevelType w:val="multilevel"/>
    <w:tmpl w:val="7AAECC38"/>
    <w:lvl w:ilvl="0">
      <w:start w:val="1"/>
      <w:numFmt w:val="decimal"/>
      <w:lvlText w:val="%1."/>
      <w:lvlJc w:val="left"/>
      <w:pPr>
        <w:ind w:left="838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098" w:hanging="360"/>
      </w:pPr>
      <w:rPr>
        <w:rFonts w:ascii="Arial" w:hAnsi="Arial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010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834" w:hanging="360"/>
      </w:pPr>
    </w:lvl>
    <w:lvl w:ilvl="5">
      <w:numFmt w:val="bullet"/>
      <w:lvlText w:val="•"/>
      <w:lvlJc w:val="left"/>
      <w:pPr>
        <w:ind w:left="4746" w:hanging="360"/>
      </w:pPr>
    </w:lvl>
    <w:lvl w:ilvl="6">
      <w:numFmt w:val="bullet"/>
      <w:lvlText w:val="•"/>
      <w:lvlJc w:val="left"/>
      <w:pPr>
        <w:ind w:left="5658" w:hanging="360"/>
      </w:pPr>
    </w:lvl>
    <w:lvl w:ilvl="7">
      <w:numFmt w:val="bullet"/>
      <w:lvlText w:val="•"/>
      <w:lvlJc w:val="left"/>
      <w:pPr>
        <w:ind w:left="6570" w:hanging="360"/>
      </w:pPr>
    </w:lvl>
    <w:lvl w:ilvl="8">
      <w:numFmt w:val="bullet"/>
      <w:lvlText w:val="•"/>
      <w:lvlJc w:val="left"/>
      <w:pPr>
        <w:ind w:left="748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1" w:hanging="428"/>
      </w:pPr>
    </w:lvl>
    <w:lvl w:ilvl="2">
      <w:numFmt w:val="bullet"/>
      <w:lvlText w:val="•"/>
      <w:lvlJc w:val="left"/>
      <w:pPr>
        <w:ind w:left="2319" w:hanging="428"/>
      </w:pPr>
    </w:lvl>
    <w:lvl w:ilvl="3">
      <w:numFmt w:val="bullet"/>
      <w:lvlText w:val="•"/>
      <w:lvlJc w:val="left"/>
      <w:pPr>
        <w:ind w:left="3208" w:hanging="428"/>
      </w:pPr>
    </w:lvl>
    <w:lvl w:ilvl="4">
      <w:numFmt w:val="bullet"/>
      <w:lvlText w:val="•"/>
      <w:lvlJc w:val="left"/>
      <w:pPr>
        <w:ind w:left="4096" w:hanging="428"/>
      </w:pPr>
    </w:lvl>
    <w:lvl w:ilvl="5">
      <w:numFmt w:val="bullet"/>
      <w:lvlText w:val="•"/>
      <w:lvlJc w:val="left"/>
      <w:pPr>
        <w:ind w:left="4984" w:hanging="428"/>
      </w:pPr>
    </w:lvl>
    <w:lvl w:ilvl="6">
      <w:numFmt w:val="bullet"/>
      <w:lvlText w:val="•"/>
      <w:lvlJc w:val="left"/>
      <w:pPr>
        <w:ind w:left="5873" w:hanging="428"/>
      </w:pPr>
    </w:lvl>
    <w:lvl w:ilvl="7">
      <w:numFmt w:val="bullet"/>
      <w:lvlText w:val="•"/>
      <w:lvlJc w:val="left"/>
      <w:pPr>
        <w:ind w:left="6761" w:hanging="428"/>
      </w:pPr>
    </w:lvl>
    <w:lvl w:ilvl="8">
      <w:numFmt w:val="bullet"/>
      <w:lvlText w:val="•"/>
      <w:lvlJc w:val="left"/>
      <w:pPr>
        <w:ind w:left="7649" w:hanging="42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2" w:hanging="428"/>
      </w:pPr>
    </w:lvl>
    <w:lvl w:ilvl="2">
      <w:numFmt w:val="bullet"/>
      <w:lvlText w:val="•"/>
      <w:lvlJc w:val="left"/>
      <w:pPr>
        <w:ind w:left="2320" w:hanging="428"/>
      </w:pPr>
    </w:lvl>
    <w:lvl w:ilvl="3">
      <w:numFmt w:val="bullet"/>
      <w:lvlText w:val="•"/>
      <w:lvlJc w:val="left"/>
      <w:pPr>
        <w:ind w:left="3208" w:hanging="428"/>
      </w:pPr>
    </w:lvl>
    <w:lvl w:ilvl="4">
      <w:numFmt w:val="bullet"/>
      <w:lvlText w:val="•"/>
      <w:lvlJc w:val="left"/>
      <w:pPr>
        <w:ind w:left="4096" w:hanging="428"/>
      </w:pPr>
    </w:lvl>
    <w:lvl w:ilvl="5">
      <w:numFmt w:val="bullet"/>
      <w:lvlText w:val="•"/>
      <w:lvlJc w:val="left"/>
      <w:pPr>
        <w:ind w:left="4985" w:hanging="428"/>
      </w:pPr>
    </w:lvl>
    <w:lvl w:ilvl="6">
      <w:numFmt w:val="bullet"/>
      <w:lvlText w:val="•"/>
      <w:lvlJc w:val="left"/>
      <w:pPr>
        <w:ind w:left="5873" w:hanging="428"/>
      </w:pPr>
    </w:lvl>
    <w:lvl w:ilvl="7">
      <w:numFmt w:val="bullet"/>
      <w:lvlText w:val="•"/>
      <w:lvlJc w:val="left"/>
      <w:pPr>
        <w:ind w:left="6761" w:hanging="428"/>
      </w:pPr>
    </w:lvl>
    <w:lvl w:ilvl="8">
      <w:numFmt w:val="bullet"/>
      <w:lvlText w:val="•"/>
      <w:lvlJc w:val="left"/>
      <w:pPr>
        <w:ind w:left="7649" w:hanging="42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542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1" w:hanging="428"/>
      </w:pPr>
    </w:lvl>
    <w:lvl w:ilvl="2">
      <w:numFmt w:val="bullet"/>
      <w:lvlText w:val="•"/>
      <w:lvlJc w:val="left"/>
      <w:pPr>
        <w:ind w:left="2319" w:hanging="428"/>
      </w:pPr>
    </w:lvl>
    <w:lvl w:ilvl="3">
      <w:numFmt w:val="bullet"/>
      <w:lvlText w:val="•"/>
      <w:lvlJc w:val="left"/>
      <w:pPr>
        <w:ind w:left="3207" w:hanging="428"/>
      </w:pPr>
    </w:lvl>
    <w:lvl w:ilvl="4">
      <w:numFmt w:val="bullet"/>
      <w:lvlText w:val="•"/>
      <w:lvlJc w:val="left"/>
      <w:pPr>
        <w:ind w:left="4096" w:hanging="428"/>
      </w:pPr>
    </w:lvl>
    <w:lvl w:ilvl="5">
      <w:numFmt w:val="bullet"/>
      <w:lvlText w:val="•"/>
      <w:lvlJc w:val="left"/>
      <w:pPr>
        <w:ind w:left="4984" w:hanging="428"/>
      </w:pPr>
    </w:lvl>
    <w:lvl w:ilvl="6">
      <w:numFmt w:val="bullet"/>
      <w:lvlText w:val="•"/>
      <w:lvlJc w:val="left"/>
      <w:pPr>
        <w:ind w:left="5873" w:hanging="428"/>
      </w:pPr>
    </w:lvl>
    <w:lvl w:ilvl="7">
      <w:numFmt w:val="bullet"/>
      <w:lvlText w:val="•"/>
      <w:lvlJc w:val="left"/>
      <w:pPr>
        <w:ind w:left="6761" w:hanging="428"/>
      </w:pPr>
    </w:lvl>
    <w:lvl w:ilvl="8">
      <w:numFmt w:val="bullet"/>
      <w:lvlText w:val="•"/>
      <w:lvlJc w:val="left"/>
      <w:pPr>
        <w:ind w:left="764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1" w:hanging="428"/>
      </w:pPr>
    </w:lvl>
    <w:lvl w:ilvl="2">
      <w:numFmt w:val="bullet"/>
      <w:lvlText w:val="•"/>
      <w:lvlJc w:val="left"/>
      <w:pPr>
        <w:ind w:left="2320" w:hanging="428"/>
      </w:pPr>
    </w:lvl>
    <w:lvl w:ilvl="3">
      <w:numFmt w:val="bullet"/>
      <w:lvlText w:val="•"/>
      <w:lvlJc w:val="left"/>
      <w:pPr>
        <w:ind w:left="3208" w:hanging="428"/>
      </w:pPr>
    </w:lvl>
    <w:lvl w:ilvl="4">
      <w:numFmt w:val="bullet"/>
      <w:lvlText w:val="•"/>
      <w:lvlJc w:val="left"/>
      <w:pPr>
        <w:ind w:left="4096" w:hanging="428"/>
      </w:pPr>
    </w:lvl>
    <w:lvl w:ilvl="5">
      <w:numFmt w:val="bullet"/>
      <w:lvlText w:val="•"/>
      <w:lvlJc w:val="left"/>
      <w:pPr>
        <w:ind w:left="4985" w:hanging="428"/>
      </w:pPr>
    </w:lvl>
    <w:lvl w:ilvl="6">
      <w:numFmt w:val="bullet"/>
      <w:lvlText w:val="•"/>
      <w:lvlJc w:val="left"/>
      <w:pPr>
        <w:ind w:left="5873" w:hanging="428"/>
      </w:pPr>
    </w:lvl>
    <w:lvl w:ilvl="7">
      <w:numFmt w:val="bullet"/>
      <w:lvlText w:val="•"/>
      <w:lvlJc w:val="left"/>
      <w:pPr>
        <w:ind w:left="6761" w:hanging="428"/>
      </w:pPr>
    </w:lvl>
    <w:lvl w:ilvl="8">
      <w:numFmt w:val="bullet"/>
      <w:lvlText w:val="•"/>
      <w:lvlJc w:val="left"/>
      <w:pPr>
        <w:ind w:left="7649" w:hanging="428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4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1" w:hanging="428"/>
      </w:pPr>
    </w:lvl>
    <w:lvl w:ilvl="2">
      <w:numFmt w:val="bullet"/>
      <w:lvlText w:val="•"/>
      <w:lvlJc w:val="left"/>
      <w:pPr>
        <w:ind w:left="2319" w:hanging="428"/>
      </w:pPr>
    </w:lvl>
    <w:lvl w:ilvl="3">
      <w:numFmt w:val="bullet"/>
      <w:lvlText w:val="•"/>
      <w:lvlJc w:val="left"/>
      <w:pPr>
        <w:ind w:left="3208" w:hanging="428"/>
      </w:pPr>
    </w:lvl>
    <w:lvl w:ilvl="4">
      <w:numFmt w:val="bullet"/>
      <w:lvlText w:val="•"/>
      <w:lvlJc w:val="left"/>
      <w:pPr>
        <w:ind w:left="4096" w:hanging="428"/>
      </w:pPr>
    </w:lvl>
    <w:lvl w:ilvl="5">
      <w:numFmt w:val="bullet"/>
      <w:lvlText w:val="•"/>
      <w:lvlJc w:val="left"/>
      <w:pPr>
        <w:ind w:left="4984" w:hanging="428"/>
      </w:pPr>
    </w:lvl>
    <w:lvl w:ilvl="6">
      <w:numFmt w:val="bullet"/>
      <w:lvlText w:val="•"/>
      <w:lvlJc w:val="left"/>
      <w:pPr>
        <w:ind w:left="5873" w:hanging="428"/>
      </w:pPr>
    </w:lvl>
    <w:lvl w:ilvl="7">
      <w:numFmt w:val="bullet"/>
      <w:lvlText w:val="•"/>
      <w:lvlJc w:val="left"/>
      <w:pPr>
        <w:ind w:left="6761" w:hanging="428"/>
      </w:pPr>
    </w:lvl>
    <w:lvl w:ilvl="8">
      <w:numFmt w:val="bullet"/>
      <w:lvlText w:val="•"/>
      <w:lvlJc w:val="left"/>
      <w:pPr>
        <w:ind w:left="7649" w:hanging="428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476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371" w:hanging="360"/>
      </w:pPr>
    </w:lvl>
    <w:lvl w:ilvl="2">
      <w:numFmt w:val="bullet"/>
      <w:lvlText w:val="•"/>
      <w:lvlJc w:val="left"/>
      <w:pPr>
        <w:ind w:left="2266" w:hanging="360"/>
      </w:pPr>
    </w:lvl>
    <w:lvl w:ilvl="3">
      <w:numFmt w:val="bullet"/>
      <w:lvlText w:val="•"/>
      <w:lvlJc w:val="left"/>
      <w:pPr>
        <w:ind w:left="3161" w:hanging="360"/>
      </w:pPr>
    </w:lvl>
    <w:lvl w:ilvl="4">
      <w:numFmt w:val="bullet"/>
      <w:lvlText w:val="•"/>
      <w:lvlJc w:val="left"/>
      <w:pPr>
        <w:ind w:left="4056" w:hanging="360"/>
      </w:pPr>
    </w:lvl>
    <w:lvl w:ilvl="5">
      <w:numFmt w:val="bullet"/>
      <w:lvlText w:val="•"/>
      <w:lvlJc w:val="left"/>
      <w:pPr>
        <w:ind w:left="4951" w:hanging="360"/>
      </w:pPr>
    </w:lvl>
    <w:lvl w:ilvl="6">
      <w:numFmt w:val="bullet"/>
      <w:lvlText w:val="•"/>
      <w:lvlJc w:val="left"/>
      <w:pPr>
        <w:ind w:left="5846" w:hanging="360"/>
      </w:pPr>
    </w:lvl>
    <w:lvl w:ilvl="7">
      <w:numFmt w:val="bullet"/>
      <w:lvlText w:val="•"/>
      <w:lvlJc w:val="left"/>
      <w:pPr>
        <w:ind w:left="6741" w:hanging="360"/>
      </w:pPr>
    </w:lvl>
    <w:lvl w:ilvl="8">
      <w:numFmt w:val="bullet"/>
      <w:lvlText w:val="•"/>
      <w:lvlJc w:val="left"/>
      <w:pPr>
        <w:ind w:left="7636" w:hanging="360"/>
      </w:pPr>
    </w:lvl>
  </w:abstractNum>
  <w:abstractNum w:abstractNumId="9" w15:restartNumberingAfterBreak="0">
    <w:nsid w:val="06017A4A"/>
    <w:multiLevelType w:val="hybridMultilevel"/>
    <w:tmpl w:val="0AAA9DD6"/>
    <w:lvl w:ilvl="0" w:tplc="F81A99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D5236E"/>
    <w:multiLevelType w:val="hybridMultilevel"/>
    <w:tmpl w:val="9A9CB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80991"/>
    <w:multiLevelType w:val="hybridMultilevel"/>
    <w:tmpl w:val="45588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E061B"/>
    <w:multiLevelType w:val="hybridMultilevel"/>
    <w:tmpl w:val="880A781E"/>
    <w:lvl w:ilvl="0" w:tplc="AA565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4C9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825A5F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475C73"/>
    <w:multiLevelType w:val="hybridMultilevel"/>
    <w:tmpl w:val="AAF4E388"/>
    <w:lvl w:ilvl="0" w:tplc="26D64F3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50"/>
    <w:multiLevelType w:val="hybridMultilevel"/>
    <w:tmpl w:val="C5004324"/>
    <w:lvl w:ilvl="0" w:tplc="07F6A7B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AA432F"/>
    <w:multiLevelType w:val="hybridMultilevel"/>
    <w:tmpl w:val="33C8C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5274B"/>
    <w:multiLevelType w:val="hybridMultilevel"/>
    <w:tmpl w:val="2F88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8427C"/>
    <w:multiLevelType w:val="hybridMultilevel"/>
    <w:tmpl w:val="2822E7C4"/>
    <w:lvl w:ilvl="0" w:tplc="D43467B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FDC7CFC"/>
    <w:multiLevelType w:val="hybridMultilevel"/>
    <w:tmpl w:val="D1EA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344BE"/>
    <w:multiLevelType w:val="hybridMultilevel"/>
    <w:tmpl w:val="FB94E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C713D8"/>
    <w:multiLevelType w:val="hybridMultilevel"/>
    <w:tmpl w:val="D8388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B4698"/>
    <w:multiLevelType w:val="hybridMultilevel"/>
    <w:tmpl w:val="CF2C6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03199"/>
    <w:multiLevelType w:val="hybridMultilevel"/>
    <w:tmpl w:val="B714F2F4"/>
    <w:lvl w:ilvl="0" w:tplc="F3A24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37465"/>
    <w:multiLevelType w:val="hybridMultilevel"/>
    <w:tmpl w:val="340C0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16176"/>
    <w:multiLevelType w:val="hybridMultilevel"/>
    <w:tmpl w:val="CD38550A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B0E0">
      <w:start w:val="1"/>
      <w:numFmt w:val="lowerLetter"/>
      <w:lvlText w:val="%6)"/>
      <w:lvlJc w:val="left"/>
      <w:pPr>
        <w:ind w:left="4500" w:hanging="360"/>
      </w:pPr>
      <w:rPr>
        <w:rFonts w:ascii="Arial" w:hAnsi="Arial" w:cs="Arial" w:hint="default"/>
        <w:sz w:val="21"/>
        <w:szCs w:val="21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9170BB"/>
    <w:multiLevelType w:val="hybridMultilevel"/>
    <w:tmpl w:val="ED94D46C"/>
    <w:lvl w:ilvl="0" w:tplc="07F0E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315AD"/>
    <w:multiLevelType w:val="hybridMultilevel"/>
    <w:tmpl w:val="ACFA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E329C"/>
    <w:multiLevelType w:val="hybridMultilevel"/>
    <w:tmpl w:val="AC888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327A5"/>
    <w:multiLevelType w:val="hybridMultilevel"/>
    <w:tmpl w:val="749E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E19EF"/>
    <w:multiLevelType w:val="hybridMultilevel"/>
    <w:tmpl w:val="FACE667C"/>
    <w:lvl w:ilvl="0" w:tplc="43DCE572">
      <w:start w:val="3"/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A7F3196"/>
    <w:multiLevelType w:val="hybridMultilevel"/>
    <w:tmpl w:val="7DC0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B7AAB"/>
    <w:multiLevelType w:val="hybridMultilevel"/>
    <w:tmpl w:val="27426E40"/>
    <w:lvl w:ilvl="0" w:tplc="54B047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5685888">
    <w:abstractNumId w:val="8"/>
  </w:num>
  <w:num w:numId="2" w16cid:durableId="179244788">
    <w:abstractNumId w:val="7"/>
  </w:num>
  <w:num w:numId="3" w16cid:durableId="1647932792">
    <w:abstractNumId w:val="6"/>
  </w:num>
  <w:num w:numId="4" w16cid:durableId="1350567035">
    <w:abstractNumId w:val="5"/>
  </w:num>
  <w:num w:numId="5" w16cid:durableId="570232117">
    <w:abstractNumId w:val="4"/>
  </w:num>
  <w:num w:numId="6" w16cid:durableId="1657799407">
    <w:abstractNumId w:val="3"/>
  </w:num>
  <w:num w:numId="7" w16cid:durableId="812452010">
    <w:abstractNumId w:val="2"/>
  </w:num>
  <w:num w:numId="8" w16cid:durableId="605506353">
    <w:abstractNumId w:val="1"/>
  </w:num>
  <w:num w:numId="9" w16cid:durableId="1237932416">
    <w:abstractNumId w:val="0"/>
  </w:num>
  <w:num w:numId="10" w16cid:durableId="1478105018">
    <w:abstractNumId w:val="13"/>
  </w:num>
  <w:num w:numId="14" w16cid:durableId="1311446824">
    <w:abstractNumId w:val="9"/>
  </w:num>
  <w:num w:numId="15" w16cid:durableId="248194271">
    <w:abstractNumId w:val="27"/>
  </w:num>
  <w:num w:numId="16" w16cid:durableId="885141357">
    <w:abstractNumId w:val="28"/>
  </w:num>
  <w:num w:numId="17" w16cid:durableId="344793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4626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7009060">
    <w:abstractNumId w:val="31"/>
  </w:num>
  <w:num w:numId="20" w16cid:durableId="1700085839">
    <w:abstractNumId w:val="23"/>
  </w:num>
  <w:num w:numId="21" w16cid:durableId="1236548103">
    <w:abstractNumId w:val="33"/>
  </w:num>
  <w:num w:numId="22" w16cid:durableId="1428581375">
    <w:abstractNumId w:val="29"/>
  </w:num>
  <w:num w:numId="23" w16cid:durableId="1956523168">
    <w:abstractNumId w:val="30"/>
  </w:num>
  <w:num w:numId="24" w16cid:durableId="636951377">
    <w:abstractNumId w:val="22"/>
  </w:num>
  <w:num w:numId="25" w16cid:durableId="771046111">
    <w:abstractNumId w:val="24"/>
  </w:num>
  <w:num w:numId="26" w16cid:durableId="725570551">
    <w:abstractNumId w:val="14"/>
  </w:num>
  <w:num w:numId="27" w16cid:durableId="2074159929">
    <w:abstractNumId w:val="20"/>
  </w:num>
  <w:num w:numId="28" w16cid:durableId="1544290511">
    <w:abstractNumId w:val="17"/>
  </w:num>
  <w:num w:numId="29" w16cid:durableId="982660564">
    <w:abstractNumId w:val="21"/>
  </w:num>
  <w:num w:numId="30" w16cid:durableId="1403285693">
    <w:abstractNumId w:val="19"/>
  </w:num>
  <w:num w:numId="31" w16cid:durableId="1661152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51954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3674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0498096">
    <w:abstractNumId w:val="2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4749559">
    <w:abstractNumId w:val="16"/>
  </w:num>
  <w:num w:numId="36" w16cid:durableId="1172797934">
    <w:abstractNumId w:val="11"/>
  </w:num>
  <w:num w:numId="37" w16cid:durableId="77408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7D"/>
    <w:rsid w:val="000040C0"/>
    <w:rsid w:val="00004D14"/>
    <w:rsid w:val="00010458"/>
    <w:rsid w:val="00015DBF"/>
    <w:rsid w:val="000545EF"/>
    <w:rsid w:val="000623FB"/>
    <w:rsid w:val="00064977"/>
    <w:rsid w:val="00074691"/>
    <w:rsid w:val="00077E9A"/>
    <w:rsid w:val="0008014A"/>
    <w:rsid w:val="000F443F"/>
    <w:rsid w:val="00100B71"/>
    <w:rsid w:val="001100B1"/>
    <w:rsid w:val="001153BC"/>
    <w:rsid w:val="001235AA"/>
    <w:rsid w:val="00136A0B"/>
    <w:rsid w:val="001434E6"/>
    <w:rsid w:val="00154A2F"/>
    <w:rsid w:val="00172EC3"/>
    <w:rsid w:val="00175618"/>
    <w:rsid w:val="00187BB4"/>
    <w:rsid w:val="00187BF6"/>
    <w:rsid w:val="001A71E6"/>
    <w:rsid w:val="001A786A"/>
    <w:rsid w:val="001C6181"/>
    <w:rsid w:val="001D2415"/>
    <w:rsid w:val="001D58AE"/>
    <w:rsid w:val="001F2A0C"/>
    <w:rsid w:val="001F3DE3"/>
    <w:rsid w:val="002015AF"/>
    <w:rsid w:val="00224349"/>
    <w:rsid w:val="00247B7C"/>
    <w:rsid w:val="0026330A"/>
    <w:rsid w:val="00263CA0"/>
    <w:rsid w:val="002646D7"/>
    <w:rsid w:val="0027156B"/>
    <w:rsid w:val="002801EF"/>
    <w:rsid w:val="00285914"/>
    <w:rsid w:val="0029090A"/>
    <w:rsid w:val="002A3629"/>
    <w:rsid w:val="002B2693"/>
    <w:rsid w:val="002C76C3"/>
    <w:rsid w:val="002D0FBF"/>
    <w:rsid w:val="002D4D91"/>
    <w:rsid w:val="002E6242"/>
    <w:rsid w:val="002F40FA"/>
    <w:rsid w:val="00300218"/>
    <w:rsid w:val="003007F2"/>
    <w:rsid w:val="00324D6D"/>
    <w:rsid w:val="003444E3"/>
    <w:rsid w:val="003706F5"/>
    <w:rsid w:val="00380FB7"/>
    <w:rsid w:val="00387917"/>
    <w:rsid w:val="003A5438"/>
    <w:rsid w:val="003A748E"/>
    <w:rsid w:val="003D090F"/>
    <w:rsid w:val="003E4661"/>
    <w:rsid w:val="003F29B5"/>
    <w:rsid w:val="003F6851"/>
    <w:rsid w:val="004043B7"/>
    <w:rsid w:val="00462AE6"/>
    <w:rsid w:val="004961E8"/>
    <w:rsid w:val="004A7669"/>
    <w:rsid w:val="004D512D"/>
    <w:rsid w:val="00517B97"/>
    <w:rsid w:val="00520A4B"/>
    <w:rsid w:val="00533648"/>
    <w:rsid w:val="00533E05"/>
    <w:rsid w:val="005363DC"/>
    <w:rsid w:val="00556F8D"/>
    <w:rsid w:val="00572DA0"/>
    <w:rsid w:val="005748B1"/>
    <w:rsid w:val="005819D3"/>
    <w:rsid w:val="005834B3"/>
    <w:rsid w:val="00584DA5"/>
    <w:rsid w:val="005948BC"/>
    <w:rsid w:val="005A39E9"/>
    <w:rsid w:val="005B320B"/>
    <w:rsid w:val="005B4063"/>
    <w:rsid w:val="005D1EA7"/>
    <w:rsid w:val="005D75FF"/>
    <w:rsid w:val="005E63D7"/>
    <w:rsid w:val="0060374B"/>
    <w:rsid w:val="00620FBC"/>
    <w:rsid w:val="00622EA0"/>
    <w:rsid w:val="00630D60"/>
    <w:rsid w:val="006342C6"/>
    <w:rsid w:val="00650651"/>
    <w:rsid w:val="006602AA"/>
    <w:rsid w:val="0066610E"/>
    <w:rsid w:val="00681BAD"/>
    <w:rsid w:val="006A37AA"/>
    <w:rsid w:val="006C0EE3"/>
    <w:rsid w:val="006C1F39"/>
    <w:rsid w:val="006D47D5"/>
    <w:rsid w:val="006F3496"/>
    <w:rsid w:val="00700394"/>
    <w:rsid w:val="00703AD0"/>
    <w:rsid w:val="00705869"/>
    <w:rsid w:val="00713640"/>
    <w:rsid w:val="0071467D"/>
    <w:rsid w:val="00721901"/>
    <w:rsid w:val="00722450"/>
    <w:rsid w:val="00731D6A"/>
    <w:rsid w:val="0073455F"/>
    <w:rsid w:val="00734FC4"/>
    <w:rsid w:val="007449BA"/>
    <w:rsid w:val="00754B1F"/>
    <w:rsid w:val="00756FEE"/>
    <w:rsid w:val="00783E49"/>
    <w:rsid w:val="00795A6F"/>
    <w:rsid w:val="00796138"/>
    <w:rsid w:val="007D22D7"/>
    <w:rsid w:val="007F0A52"/>
    <w:rsid w:val="008160D4"/>
    <w:rsid w:val="008238A4"/>
    <w:rsid w:val="0083287A"/>
    <w:rsid w:val="0083597E"/>
    <w:rsid w:val="00864605"/>
    <w:rsid w:val="0087210F"/>
    <w:rsid w:val="00872280"/>
    <w:rsid w:val="0088093F"/>
    <w:rsid w:val="008A27D1"/>
    <w:rsid w:val="00913522"/>
    <w:rsid w:val="00944045"/>
    <w:rsid w:val="00944F54"/>
    <w:rsid w:val="00973A56"/>
    <w:rsid w:val="00976429"/>
    <w:rsid w:val="00980783"/>
    <w:rsid w:val="00985108"/>
    <w:rsid w:val="00994B39"/>
    <w:rsid w:val="009A4DF0"/>
    <w:rsid w:val="009A684F"/>
    <w:rsid w:val="009A6AC8"/>
    <w:rsid w:val="009C7F93"/>
    <w:rsid w:val="009D443F"/>
    <w:rsid w:val="009E610C"/>
    <w:rsid w:val="00A001FD"/>
    <w:rsid w:val="00A02059"/>
    <w:rsid w:val="00A1205C"/>
    <w:rsid w:val="00A231F7"/>
    <w:rsid w:val="00A4719D"/>
    <w:rsid w:val="00A47643"/>
    <w:rsid w:val="00A50A93"/>
    <w:rsid w:val="00A672BB"/>
    <w:rsid w:val="00A70F88"/>
    <w:rsid w:val="00A7280A"/>
    <w:rsid w:val="00A74AB7"/>
    <w:rsid w:val="00A773BD"/>
    <w:rsid w:val="00A91378"/>
    <w:rsid w:val="00AB7660"/>
    <w:rsid w:val="00AC0711"/>
    <w:rsid w:val="00AC4F1C"/>
    <w:rsid w:val="00B0334B"/>
    <w:rsid w:val="00B06971"/>
    <w:rsid w:val="00B13D9A"/>
    <w:rsid w:val="00B4206C"/>
    <w:rsid w:val="00B56964"/>
    <w:rsid w:val="00B60C2B"/>
    <w:rsid w:val="00B66660"/>
    <w:rsid w:val="00B813D0"/>
    <w:rsid w:val="00B8326A"/>
    <w:rsid w:val="00B95B39"/>
    <w:rsid w:val="00B95F56"/>
    <w:rsid w:val="00BA4ED6"/>
    <w:rsid w:val="00BA5507"/>
    <w:rsid w:val="00BC1CA3"/>
    <w:rsid w:val="00BF570C"/>
    <w:rsid w:val="00C063AB"/>
    <w:rsid w:val="00C205A9"/>
    <w:rsid w:val="00C25EBE"/>
    <w:rsid w:val="00C500F3"/>
    <w:rsid w:val="00C704B9"/>
    <w:rsid w:val="00C8171F"/>
    <w:rsid w:val="00C82CF8"/>
    <w:rsid w:val="00C93811"/>
    <w:rsid w:val="00CA34C7"/>
    <w:rsid w:val="00CD040F"/>
    <w:rsid w:val="00CD3594"/>
    <w:rsid w:val="00CE215C"/>
    <w:rsid w:val="00CF3A19"/>
    <w:rsid w:val="00D24711"/>
    <w:rsid w:val="00D44F1F"/>
    <w:rsid w:val="00D55814"/>
    <w:rsid w:val="00D81233"/>
    <w:rsid w:val="00D85E2E"/>
    <w:rsid w:val="00D94EA3"/>
    <w:rsid w:val="00DA48C4"/>
    <w:rsid w:val="00DD0A45"/>
    <w:rsid w:val="00DD3625"/>
    <w:rsid w:val="00DE2C0F"/>
    <w:rsid w:val="00E12856"/>
    <w:rsid w:val="00E22402"/>
    <w:rsid w:val="00E37547"/>
    <w:rsid w:val="00E45F39"/>
    <w:rsid w:val="00E55B82"/>
    <w:rsid w:val="00E72BCE"/>
    <w:rsid w:val="00E764AB"/>
    <w:rsid w:val="00E84A67"/>
    <w:rsid w:val="00EC1012"/>
    <w:rsid w:val="00EC7450"/>
    <w:rsid w:val="00EE0E34"/>
    <w:rsid w:val="00EF3D28"/>
    <w:rsid w:val="00F000BE"/>
    <w:rsid w:val="00F0448D"/>
    <w:rsid w:val="00F12FFC"/>
    <w:rsid w:val="00F4077C"/>
    <w:rsid w:val="00F4737D"/>
    <w:rsid w:val="00F62193"/>
    <w:rsid w:val="00F765B2"/>
    <w:rsid w:val="00F87EEF"/>
    <w:rsid w:val="00F90D8D"/>
    <w:rsid w:val="00F912F6"/>
    <w:rsid w:val="00F926EE"/>
    <w:rsid w:val="00F97C47"/>
    <w:rsid w:val="00F97D4A"/>
    <w:rsid w:val="00F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74973"/>
  <w14:defaultImageDpi w14:val="0"/>
  <w15:chartTrackingRefBased/>
  <w15:docId w15:val="{2075A1DB-0B33-4865-AD9D-AA68B98C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7"/>
      <w:outlineLvl w:val="0"/>
    </w:pPr>
    <w:rPr>
      <w:rFonts w:ascii="Verdana" w:hAnsi="Verdana" w:cs="Verdan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838"/>
      <w:outlineLvl w:val="1"/>
    </w:pPr>
    <w:rPr>
      <w:rFonts w:ascii="Verdana" w:hAnsi="Verdana" w:cs="Verdana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118"/>
      <w:outlineLvl w:val="2"/>
    </w:pPr>
    <w:rPr>
      <w:rFonts w:ascii="Verdana" w:hAnsi="Verdana" w:cs="Verdana"/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ind w:left="83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714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1467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46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467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467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50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0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500F3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0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00F3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C500F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53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20A4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5B320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B320B"/>
  </w:style>
  <w:style w:type="character" w:customStyle="1" w:styleId="ng-binding">
    <w:name w:val="ng-binding"/>
    <w:basedOn w:val="Domylnaczcionkaakapitu"/>
    <w:rsid w:val="005B320B"/>
  </w:style>
  <w:style w:type="paragraph" w:customStyle="1" w:styleId="Standard">
    <w:name w:val="Standard"/>
    <w:rsid w:val="00703A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D90C-F6B6-4D7B-A45F-95E12A07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Klatka</dc:creator>
  <cp:keywords/>
  <cp:lastModifiedBy>Karolina Budkiewicz</cp:lastModifiedBy>
  <cp:revision>4</cp:revision>
  <cp:lastPrinted>2023-07-07T09:56:00Z</cp:lastPrinted>
  <dcterms:created xsi:type="dcterms:W3CDTF">2023-07-10T13:05:00Z</dcterms:created>
  <dcterms:modified xsi:type="dcterms:W3CDTF">2023-07-10T13:07:00Z</dcterms:modified>
</cp:coreProperties>
</file>